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B02EE" w14:textId="4AEB873C" w:rsidR="00643E59" w:rsidRPr="00643E59" w:rsidRDefault="00643E59" w:rsidP="00643E59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r w:rsidRPr="00643E59">
        <w:rPr>
          <w:rFonts w:ascii="Arial" w:hAnsi="Arial" w:cs="Arial"/>
          <w:b/>
          <w:color w:val="FFFFFF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>4</w:t>
      </w:r>
      <w:r w:rsidR="00660205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221F1F"/>
          <w:w w:val="105"/>
          <w:sz w:val="36"/>
          <w:szCs w:val="36"/>
        </w:rPr>
        <w:t>Przedmiotowy system oceniania</w:t>
      </w:r>
      <w:r w:rsidR="00844E62">
        <w:rPr>
          <w:rFonts w:ascii="Arial" w:hAnsi="Arial" w:cs="Arial"/>
          <w:b/>
          <w:color w:val="221F1F"/>
          <w:w w:val="105"/>
          <w:sz w:val="36"/>
          <w:szCs w:val="36"/>
        </w:rPr>
        <w:t xml:space="preserve"> – klasa</w:t>
      </w:r>
      <w:r w:rsidR="002565C3">
        <w:rPr>
          <w:rFonts w:ascii="Arial" w:hAnsi="Arial" w:cs="Arial"/>
          <w:b/>
          <w:color w:val="221F1F"/>
          <w:w w:val="105"/>
          <w:sz w:val="36"/>
          <w:szCs w:val="36"/>
        </w:rPr>
        <w:t xml:space="preserve"> 2</w:t>
      </w:r>
      <w:r w:rsidR="00844E62">
        <w:rPr>
          <w:rFonts w:ascii="Arial" w:hAnsi="Arial" w:cs="Arial"/>
          <w:b/>
          <w:color w:val="221F1F"/>
          <w:w w:val="105"/>
          <w:sz w:val="36"/>
          <w:szCs w:val="36"/>
        </w:rPr>
        <w:t>, fizyka</w:t>
      </w:r>
      <w:bookmarkStart w:id="0" w:name="_GoBack"/>
      <w:bookmarkEnd w:id="0"/>
    </w:p>
    <w:p w14:paraId="2E9C2520" w14:textId="37228C8F" w:rsidR="00643E59" w:rsidRPr="00D257FE" w:rsidRDefault="00643E59" w:rsidP="00D257FE">
      <w:pPr>
        <w:pStyle w:val="Tekstpodstawowy"/>
        <w:kinsoku w:val="0"/>
        <w:overflowPunct w:val="0"/>
        <w:spacing w:before="120" w:line="360" w:lineRule="auto"/>
        <w:rPr>
          <w:color w:val="221F1F"/>
          <w:w w:val="105"/>
        </w:rPr>
      </w:pPr>
      <w:r w:rsidRPr="00D257FE">
        <w:rPr>
          <w:b/>
          <w:color w:val="221F1F"/>
          <w:w w:val="105"/>
        </w:rPr>
        <w:t>Uwaga!</w:t>
      </w:r>
      <w:r w:rsidRPr="00D257FE">
        <w:rPr>
          <w:color w:val="221F1F"/>
          <w:w w:val="105"/>
        </w:rPr>
        <w:t xml:space="preserve"> Szczegółowe warunki</w:t>
      </w:r>
      <w:r w:rsidR="00660205" w:rsidRPr="00D257FE">
        <w:rPr>
          <w:color w:val="221F1F"/>
          <w:w w:val="105"/>
        </w:rPr>
        <w:t xml:space="preserve"> i </w:t>
      </w:r>
      <w:r w:rsidRPr="00D257FE">
        <w:rPr>
          <w:color w:val="221F1F"/>
          <w:w w:val="105"/>
        </w:rPr>
        <w:t>sposób oceniania określa statut szkoły</w:t>
      </w:r>
      <w:r w:rsidR="00DD67DA" w:rsidRPr="00D257FE">
        <w:rPr>
          <w:color w:val="221F1F"/>
          <w:w w:val="105"/>
        </w:rPr>
        <w:t>.</w:t>
      </w:r>
    </w:p>
    <w:p w14:paraId="68029958" w14:textId="0AFC549D" w:rsidR="00E137A9" w:rsidRPr="00D257FE" w:rsidRDefault="00E137A9" w:rsidP="00E137A9">
      <w:pPr>
        <w:rPr>
          <w:rStyle w:val="Pogrubienie"/>
          <w:rFonts w:ascii="Book Antiqua" w:eastAsia="Calibri" w:hAnsi="Book Antiqua"/>
          <w:b w:val="0"/>
          <w:bCs w:val="0"/>
          <w:sz w:val="17"/>
          <w:szCs w:val="17"/>
        </w:rPr>
      </w:pPr>
      <w:r w:rsidRPr="00D257FE">
        <w:rPr>
          <w:rStyle w:val="Pogrubienie"/>
          <w:rFonts w:ascii="Book Antiqua" w:eastAsia="Calibri" w:hAnsi="Book Antiqua"/>
          <w:b w:val="0"/>
          <w:bCs w:val="0"/>
          <w:sz w:val="17"/>
          <w:szCs w:val="17"/>
        </w:rPr>
        <w:t xml:space="preserve">Przedmiotowy system nauczania uwzględnia zmiany z 2024 r. wynikające z uszczuplenia podstawy programowej. </w:t>
      </w:r>
    </w:p>
    <w:p w14:paraId="248045CD" w14:textId="4E3D0747" w:rsidR="00E137A9" w:rsidRPr="00D257FE" w:rsidRDefault="00E137A9" w:rsidP="00E137A9">
      <w:pPr>
        <w:rPr>
          <w:rFonts w:ascii="Book Antiqua" w:hAnsi="Book Antiqua"/>
          <w:color w:val="1B1B1B"/>
          <w:sz w:val="17"/>
          <w:szCs w:val="17"/>
          <w:shd w:val="clear" w:color="auto" w:fill="FFFFFF"/>
        </w:rPr>
      </w:pPr>
      <w:r w:rsidRPr="00D257FE">
        <w:rPr>
          <w:rFonts w:ascii="Book Antiqua" w:hAnsi="Book Antiqua"/>
          <w:sz w:val="17"/>
          <w:szCs w:val="17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D257FE">
        <w:rPr>
          <w:rFonts w:ascii="Book Antiqua" w:hAnsi="Book Antiqua"/>
          <w:i/>
          <w:iCs/>
          <w:color w:val="1B1B1B"/>
          <w:sz w:val="17"/>
          <w:szCs w:val="17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D257FE">
        <w:rPr>
          <w:rFonts w:ascii="Book Antiqua" w:hAnsi="Book Antiqua"/>
          <w:color w:val="1B1B1B"/>
          <w:sz w:val="17"/>
          <w:szCs w:val="17"/>
          <w:shd w:val="clear" w:color="auto" w:fill="FFFFFF"/>
        </w:rPr>
        <w:t>.</w:t>
      </w:r>
    </w:p>
    <w:p w14:paraId="164D1513" w14:textId="77777777" w:rsidR="00B976A8" w:rsidRPr="00D257FE" w:rsidRDefault="00B976A8" w:rsidP="00E137A9">
      <w:pPr>
        <w:rPr>
          <w:rFonts w:ascii="Book Antiqua" w:hAnsi="Book Antiqua"/>
          <w:color w:val="1B1B1B"/>
          <w:sz w:val="17"/>
          <w:szCs w:val="17"/>
          <w:shd w:val="clear" w:color="auto" w:fill="FFFFFF"/>
        </w:rPr>
      </w:pPr>
    </w:p>
    <w:p w14:paraId="32F1FC6E" w14:textId="77777777" w:rsidR="00E137A9" w:rsidRPr="00E137A9" w:rsidRDefault="00E137A9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7490D19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E01637C" wp14:editId="56525A0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A0B8CC4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08885512" w14:textId="74BC4000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660205"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713456F9" w14:textId="5016039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660205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59310D41" w14:textId="77777777" w:rsidR="008C2F3E" w:rsidRDefault="00643E59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543697EB" w14:textId="23CFB6F8" w:rsidR="00B976A8" w:rsidRDefault="00B976A8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14:paraId="72AB0FCC" w14:textId="77777777" w:rsidR="001F6399" w:rsidRPr="008C2F3E" w:rsidRDefault="001F6399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14:paraId="5A7B59D0" w14:textId="74EB7897" w:rsidR="00643E59" w:rsidRPr="00643E59" w:rsidRDefault="008C2F3E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 </w:t>
      </w:r>
      <w:r w:rsidR="004C41F6"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0555B92" wp14:editId="55A6C86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9BB804E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49316052" w14:textId="50D8D3D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660205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064908E0" w14:textId="158D3FDC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3AE6401C" w14:textId="7E80542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2E3637A2" w14:textId="1BCF042E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660205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710103F0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4F00EFF8" w14:textId="6C221784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660205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7202D894" w14:textId="77A44803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723B9DA6" w14:textId="77777777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741BDB1E" w14:textId="04179E65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660205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660205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proofErr w:type="spellStart"/>
      <w:r>
        <w:rPr>
          <w:color w:val="221F1F"/>
          <w:w w:val="105"/>
          <w:sz w:val="17"/>
          <w:szCs w:val="17"/>
        </w:rPr>
        <w:t>internetu</w:t>
      </w:r>
      <w:proofErr w:type="spellEnd"/>
      <w:r>
        <w:rPr>
          <w:color w:val="221F1F"/>
          <w:w w:val="105"/>
          <w:sz w:val="17"/>
          <w:szCs w:val="17"/>
        </w:rPr>
        <w:t>,</w:t>
      </w:r>
    </w:p>
    <w:p w14:paraId="6BB20ACD" w14:textId="54892E8A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proofErr w:type="spellStart"/>
      <w:r>
        <w:rPr>
          <w:color w:val="221F1F"/>
          <w:w w:val="105"/>
          <w:sz w:val="17"/>
          <w:szCs w:val="17"/>
        </w:rPr>
        <w:t>przyczynowo-skutkowe</w:t>
      </w:r>
      <w:proofErr w:type="spellEnd"/>
      <w:r>
        <w:rPr>
          <w:color w:val="221F1F"/>
          <w:w w:val="105"/>
          <w:sz w:val="17"/>
          <w:szCs w:val="17"/>
        </w:rPr>
        <w:t>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660205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285552E2" w14:textId="1D111BB6" w:rsidR="00643E59" w:rsidRP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660205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660205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660205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6C597E0B" w14:textId="4FEDD86E" w:rsidR="00643E59" w:rsidRPr="00643E59" w:rsidRDefault="00D257FE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>
        <w:rPr>
          <w:rFonts w:ascii="Arial" w:hAnsi="Arial" w:cs="Arial"/>
          <w:b/>
          <w:color w:val="221F1F"/>
          <w:w w:val="110"/>
          <w:sz w:val="27"/>
          <w:szCs w:val="27"/>
        </w:rPr>
        <w:br/>
      </w:r>
      <w:r w:rsidR="00643E59" w:rsidRPr="00643E59">
        <w:rPr>
          <w:rFonts w:ascii="Arial" w:hAnsi="Arial" w:cs="Arial"/>
          <w:b/>
          <w:color w:val="221F1F"/>
          <w:w w:val="110"/>
          <w:sz w:val="27"/>
          <w:szCs w:val="27"/>
        </w:rPr>
        <w:lastRenderedPageBreak/>
        <w:t xml:space="preserve">Szczegółowe wymagania na poszczególne </w:t>
      </w:r>
      <w:r w:rsidR="00F603F6">
        <w:rPr>
          <w:rFonts w:ascii="Arial" w:hAnsi="Arial" w:cs="Arial"/>
          <w:b/>
          <w:color w:val="221F1F"/>
          <w:w w:val="110"/>
          <w:sz w:val="27"/>
          <w:szCs w:val="27"/>
        </w:rPr>
        <w:t>oceny</w:t>
      </w:r>
    </w:p>
    <w:p w14:paraId="404552F3" w14:textId="2000E918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 w:rsidR="00F603F6">
        <w:rPr>
          <w:color w:val="221F1F"/>
          <w:w w:val="125"/>
        </w:rPr>
        <w:t>–</w:t>
      </w:r>
      <w:r>
        <w:rPr>
          <w:color w:val="221F1F"/>
          <w:w w:val="125"/>
        </w:rPr>
        <w:t xml:space="preserve"> </w:t>
      </w:r>
      <w:r>
        <w:rPr>
          <w:color w:val="221F1F"/>
          <w:w w:val="110"/>
        </w:rPr>
        <w:t xml:space="preserve">obejmują również wymagania na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niższe)</w:t>
      </w:r>
    </w:p>
    <w:p w14:paraId="3DE9B228" w14:textId="0D46CAF4" w:rsidR="00643E59" w:rsidRDefault="00992C5D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  <w:r w:rsidRPr="00992C5D">
        <w:rPr>
          <w:color w:val="221F1F"/>
          <w:w w:val="105"/>
          <w:highlight w:val="lightGray"/>
        </w:rPr>
        <w:t>Szarym kolorem</w:t>
      </w:r>
      <w:r w:rsidRPr="00992C5D">
        <w:rPr>
          <w:color w:val="221F1F"/>
          <w:w w:val="105"/>
        </w:rPr>
        <w:t> oznaczono treści, o których realizacji decyduje nauczyciel.</w:t>
      </w:r>
    </w:p>
    <w:p w14:paraId="78F4AE20" w14:textId="0C6A5ABF" w:rsidR="00E137A9" w:rsidRDefault="00E137A9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D </w:t>
      </w:r>
      <w:r>
        <w:rPr>
          <w:color w:val="221F1F"/>
          <w:w w:val="105"/>
        </w:rPr>
        <w:t>oznaczono treści spoza podstawy programowej; doświadczenia obowiązkowe zapisano pogrubioną czcionką</w:t>
      </w:r>
      <w:r w:rsidR="00992C5D">
        <w:rPr>
          <w:color w:val="221F1F"/>
          <w:w w:val="105"/>
        </w:rPr>
        <w:t>.</w:t>
      </w:r>
    </w:p>
    <w:p w14:paraId="027D7D98" w14:textId="77777777" w:rsidR="00F603F6" w:rsidRDefault="00F603F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</w:p>
    <w:tbl>
      <w:tblPr>
        <w:tblW w:w="15876" w:type="dxa"/>
        <w:tblInd w:w="-937" w:type="dxa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570"/>
        <w:gridCol w:w="3937"/>
        <w:gridCol w:w="3445"/>
        <w:gridCol w:w="3197"/>
        <w:gridCol w:w="1727"/>
      </w:tblGrid>
      <w:tr w:rsidR="00F603F6" w14:paraId="6B30700B" w14:textId="27CA00D4" w:rsidTr="00F603F6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0B8E8874" w14:textId="3075C1CB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B4491D" w14:paraId="3B8EB07A" w14:textId="76158FE5" w:rsidTr="00B4491D">
        <w:trPr>
          <w:trHeight w:val="20"/>
          <w:tblHeader/>
        </w:trPr>
        <w:tc>
          <w:tcPr>
            <w:tcW w:w="112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C474664" w14:textId="3A09ADFD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dopuszczając</w:t>
            </w: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a</w:t>
            </w:r>
          </w:p>
        </w:tc>
        <w:tc>
          <w:tcPr>
            <w:tcW w:w="124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15642F7D" w14:textId="1A926C73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dostateczn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85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F7E9AFD" w14:textId="08923305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0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770CA7CF" w14:textId="72ACE53A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bardzo 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545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343E4884" w14:textId="6B9CCCD0" w:rsidR="00F603F6" w:rsidRPr="00643E59" w:rsidRDefault="00F603F6" w:rsidP="00F603F6">
            <w:pPr>
              <w:pStyle w:val="TableParagraph"/>
              <w:kinsoku w:val="0"/>
              <w:overflowPunct w:val="0"/>
              <w:spacing w:line="276" w:lineRule="auto"/>
              <w:ind w:left="-114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celująca</w:t>
            </w:r>
          </w:p>
        </w:tc>
      </w:tr>
      <w:tr w:rsidR="00F603F6" w14:paraId="7F3882A2" w14:textId="5470C166" w:rsidTr="00F603F6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4B850E8" w14:textId="4D03BE8F" w:rsidR="00F603F6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B4491D" w:rsidRPr="00660205" w14:paraId="24D8EF12" w14:textId="2E048882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37C9720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3DBE8496" w14:textId="38EF5FB2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14:paraId="50F13FCA" w14:textId="7BA9229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14:paraId="5229054B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14:paraId="0ABCF115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14:paraId="0D795626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14:paraId="02EAA708" w14:textId="2E58F8CC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14:paraId="7F168C5C" w14:textId="0727CED1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14:paraId="1F1396F1" w14:textId="01B6ECFB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14:paraId="05721D3B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14:paraId="4C613040" w14:textId="3F3F28D3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14:paraId="4784D6C0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14:paraId="4E2F52E0" w14:textId="2EF7EDFA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088B2E06" w14:textId="33194BC2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61A1B8D4" w14:textId="77777777" w:rsidR="00F603F6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</w:p>
          <w:p w14:paraId="5E715D11" w14:textId="469873DD" w:rsidR="00F603F6" w:rsidRPr="00E137A9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14:paraId="3E0C3A8E" w14:textId="32D82F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62F2A35" w14:textId="6E8C019C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0A731E2E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14:paraId="7D5985FA" w14:textId="43BC9E3A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14:paraId="55772D4B" w14:textId="24F8EE2B"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10D5E9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4EB4001" w14:textId="36B22261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14:paraId="000369F1" w14:textId="035E43D7" w:rsidR="00F603F6" w:rsidRPr="00660205" w:rsidRDefault="00F603F6" w:rsidP="0058783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right="516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="00587836" w:rsidRPr="00587836">
              <w:rPr>
                <w:color w:val="000000"/>
                <w:sz w:val="15"/>
                <w:szCs w:val="15"/>
                <w:vertAlign w:val="superscript"/>
              </w:rPr>
              <w:t>–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14:paraId="1E03F488" w14:textId="491B53AA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14:paraId="18C8BECE" w14:textId="262EA780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14:paraId="684CAB61" w14:textId="2C779F8E" w:rsidR="00F603F6" w:rsidRPr="00E137A9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formułuje i interpretuje prawo Coulomba oraz zapisuje wzór opisujący to prawo; porównuje prawo Coulomba z prawem powszechnego ciążenia</w:t>
            </w:r>
          </w:p>
          <w:p w14:paraId="605795D2" w14:textId="219FDCBE" w:rsidR="00F603F6" w:rsidRPr="00E137A9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oblicza wartość siły wzajemnego oddziaływania ładunków, stosując prawo Coulomba; 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posługuje się pojęciem </w:t>
            </w:r>
            <w:r w:rsidRPr="00E137A9">
              <w:rPr>
                <w:i/>
                <w:color w:val="000000"/>
                <w:spacing w:val="-2"/>
                <w:sz w:val="15"/>
                <w:szCs w:val="15"/>
                <w:highlight w:val="lightGray"/>
              </w:rPr>
              <w:t>stałej elektrycznej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; zaznacza</w:t>
            </w: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 wektory sił elektrycznych i opisuje je </w:t>
            </w:r>
          </w:p>
          <w:p w14:paraId="1B1B78E6" w14:textId="6D9E7DD8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14:paraId="07F9E0B5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14:paraId="182E285E" w14:textId="0C380FDB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14:paraId="58105B0D" w14:textId="678CA40B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>; ilustruje graficznie pole elektryczne za pomocą linii 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14:paraId="0681E65B" w14:textId="04B5AA6A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14:paraId="78EED130" w14:textId="383F0116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urządzenie magazynujące energię</w:t>
            </w:r>
          </w:p>
          <w:p w14:paraId="2428A466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14:paraId="46379BEB" w14:textId="1E74E114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14:paraId="5E656F6B" w14:textId="1C680180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14:paraId="74704F08" w14:textId="77777777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394ED14" w14:textId="5B1B21EC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14:paraId="5357E5D1" w14:textId="5BEC37C9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14:paraId="6E185CB0" w14:textId="068FEEA0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37A8BD01" w14:textId="53B6EED9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14:paraId="5F67ACF2" w14:textId="65697647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2762BB19" w14:textId="568C84CF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11B0793D" w14:textId="2A479F29" w:rsidR="00F603F6" w:rsidRPr="00E72A3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14:paraId="3A27D3C1" w14:textId="748D900C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14:paraId="24F36E9A" w14:textId="11E990C7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14:paraId="29E6DB78" w14:textId="3C2054CE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14:paraId="187E560D" w14:textId="716D79F3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14:paraId="3773C784" w14:textId="5F5F967F" w:rsidR="00F603F6" w:rsidRPr="00660205" w:rsidRDefault="00F603F6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>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5CC2D7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EAB6F79" w14:textId="74899225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14:paraId="01E045BC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14:paraId="442122BA" w14:textId="311E7C44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urządzenia magazynującego energię</w:t>
            </w:r>
          </w:p>
          <w:p w14:paraId="463E1176" w14:textId="2C2A1C8A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superkondensatorów</w:t>
            </w:r>
            <w:proofErr w:type="spellEnd"/>
          </w:p>
          <w:p w14:paraId="5630B82E" w14:textId="1577EFAF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14:paraId="26168E29" w14:textId="24F9BCD8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14:paraId="4A587F61" w14:textId="0BA90045" w:rsidR="00F603F6" w:rsidRPr="00E72A3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01B86D4" w14:textId="4D39CACF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B103DA4" w14:textId="57FF52B0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3919B97C" w14:textId="77777777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14:paraId="2AED9C18" w14:textId="77777777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14:paraId="788A1A95" w14:textId="7C636FA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14:paraId="652ACC79" w14:textId="77777777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14:paraId="35F33206" w14:textId="1A21DD76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14:paraId="2BBC9DC8" w14:textId="107CF3F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38575CCC" w14:textId="18CC49A9"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F8205D">
              <w:rPr>
                <w:i/>
                <w:iCs/>
                <w:color w:val="000000"/>
                <w:sz w:val="15"/>
                <w:szCs w:val="15"/>
              </w:rPr>
              <w:t>Elektrofiltry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95A4631" w14:textId="77777777" w:rsidR="00F603F6" w:rsidRPr="00B4491D" w:rsidRDefault="00F603F6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lastRenderedPageBreak/>
              <w:t>Uczeń:</w:t>
            </w:r>
          </w:p>
          <w:p w14:paraId="2743B11A" w14:textId="4817090A" w:rsidR="00F603F6" w:rsidRPr="00660205" w:rsidRDefault="00F603F6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6AEDEA1D" w14:textId="24A52DCA" w:rsidR="00F603F6" w:rsidRPr="00E72A3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43B592A" w14:textId="28B0B1FF"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12AE644F" w14:textId="77777777"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14:paraId="474AE8D1" w14:textId="0D9231FE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14:paraId="4A652212" w14:textId="42DC2305" w:rsidR="00F603F6" w:rsidRPr="00660205" w:rsidRDefault="00F603F6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D85DE67" w14:textId="77777777" w:rsidR="00F603F6" w:rsidRPr="00B4491D" w:rsidRDefault="00B4491D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t>Uczeń:</w:t>
            </w:r>
          </w:p>
          <w:p w14:paraId="2BBA343D" w14:textId="7F88262B" w:rsidR="00B4491D" w:rsidRPr="00660205" w:rsidRDefault="00B4491D" w:rsidP="00B4491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nietypowe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2172D783" w14:textId="77777777" w:rsidR="00B4491D" w:rsidRPr="00E72A3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DC27DC7" w14:textId="77777777"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3960162F" w14:textId="252D3ABB"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</w:t>
            </w:r>
          </w:p>
          <w:p w14:paraId="7EF5ADDA" w14:textId="4CA9EA14" w:rsidR="00B4491D" w:rsidRPr="00660205" w:rsidRDefault="00B4491D" w:rsidP="00B4491D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</w:p>
        </w:tc>
      </w:tr>
      <w:tr w:rsidR="00B4491D" w14:paraId="257E075A" w14:textId="321B811A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34947D" w14:textId="43001113" w:rsidR="00B4491D" w:rsidRDefault="00B4491D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B4491D" w14:paraId="5EFDE128" w14:textId="50317BA4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A0748F5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1486C489" w14:textId="6A6724C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112E73F8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3E23AD69" w14:textId="5648ACE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9C07772" w14:textId="3555D2D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67B35C9A" w14:textId="5AD6938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66F47A73" w14:textId="247C654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4C0A8D4E" w14:textId="447F94D3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4BDBC905" w14:textId="763939F4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49BB9CE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3D8047AE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7D4AA34B" w14:textId="4BDB9072" w:rsidR="00F603F6" w:rsidRPr="00FB1C16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33676038" w14:textId="01971619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1FE31472" w14:textId="35ECEEE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6594138E" w14:textId="593375EF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7CBF2CFD" w14:textId="57F229A3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D2DD028" w14:textId="70A2807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71977E3F" w14:textId="460CA3E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5BD3306B" w14:textId="2E35B04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FF56AB0" w14:textId="04A103AD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50AB868" w14:textId="703C3713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75138C9" w14:textId="65BD0F35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61FC4A0A" w14:textId="31E4669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26B1455D" w14:textId="4AB36390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79BED18E" w14:textId="06BE7C02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287A2D72" w14:textId="4DA6DB89" w:rsidR="00F603F6" w:rsidRPr="00DC4A01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DC4A01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722E47CD" w14:textId="19AA504C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4442770D" w14:textId="1B5AA6C9" w:rsidR="00F603F6" w:rsidRPr="00660205" w:rsidRDefault="00F603F6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ilustracji informacje kluczowe dla opisywanego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1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1"/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508BBA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00D466D" w14:textId="10292493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14:paraId="68536DA1" w14:textId="6C20FD0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14:paraId="63A1B5DE" w14:textId="153E3DB1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14:paraId="4DCAF391" w14:textId="6FFDAFF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14:paraId="7DEEED6B" w14:textId="6926C34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14:paraId="521729B7" w14:textId="6A6E0EE4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14:paraId="5DA83775" w14:textId="792DF58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19646583" w14:textId="3AA2CBF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14:paraId="3B971C8B" w14:textId="4103FE4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14:paraId="2F2EE50D" w14:textId="462A5019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opisuje sumowanie napięć w obwodzie na przykładzie szeregowego połączenia odbiorników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energii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elektrycznej</w:t>
            </w:r>
          </w:p>
          <w:p w14:paraId="3515F46C" w14:textId="6C076C48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14:paraId="264E9EC4" w14:textId="37FDD37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14:paraId="312D7C47" w14:textId="04346B3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14:paraId="390576AD" w14:textId="58CB1BB9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14:paraId="21A69E3F" w14:textId="7777777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14:paraId="101190BC" w14:textId="4B6E77B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0CEA3878" w14:textId="4FC5A3DB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1085019A" w14:textId="4978B0F8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14:paraId="599B38A7" w14:textId="008EB6E0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omawia zależność oporu od temperatury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dla metali i półprzewodników</w:t>
            </w:r>
          </w:p>
          <w:p w14:paraId="32D931FD" w14:textId="544A08E4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porównuje przewodniki, izolatory i półprzewodniki, wskazuje ich przykłady i zastosowania</w:t>
            </w:r>
          </w:p>
          <w:p w14:paraId="515F9026" w14:textId="6BEC7C7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5A29E875" w14:textId="619B2BE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4C7A480" w14:textId="472B4CC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14:paraId="49FE8DBA" w14:textId="033C6A5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14:paraId="4590007F" w14:textId="4F8A7864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, </w:t>
            </w:r>
            <w:r w:rsidRPr="00DC4A01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  <w:r w:rsidRPr="00660205">
              <w:rPr>
                <w:color w:val="000000"/>
                <w:sz w:val="15"/>
                <w:szCs w:val="15"/>
              </w:rPr>
              <w:t xml:space="preserve">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406FDF81" w14:textId="3872459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14:paraId="1EDE29C3" w14:textId="496ECB19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14:paraId="4BF4E5C5" w14:textId="415328B1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14:paraId="0D1F9ECC" w14:textId="68FB8BF2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14:paraId="111B9EA0" w14:textId="5D10AD07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14:paraId="6BA12189" w14:textId="20EC8D14" w:rsidR="00F603F6" w:rsidRPr="00FB1C16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sprawdza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prawo Ohma dla żarówki i grafitu;</w:t>
            </w:r>
          </w:p>
          <w:p w14:paraId="1F907491" w14:textId="43B7C2D6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buduje obwody elektryczne według przedstawionych schematów, odczytuje wskazania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mierników, zapisuje wyniki pomiarów 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>wraz z jednostką, z 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uwzględnieniem informacji o niepewności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pomiarowej</w:t>
            </w:r>
            <w:r w:rsidRPr="00660205">
              <w:rPr>
                <w:color w:val="000000"/>
                <w:sz w:val="15"/>
                <w:szCs w:val="15"/>
              </w:rPr>
              <w:t xml:space="preserve">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03D49275" w14:textId="544AC31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14:paraId="0D033353" w14:textId="3B0B3D7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ED4C00F" w14:textId="1C6FC6F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52D8CF2C" w14:textId="20AF460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6290AF03" w14:textId="35E0685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14:paraId="6396F2BC" w14:textId="09070D3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14:paraId="30EAFEAC" w14:textId="782F7C2A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238E74C" w14:textId="3E5C1883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1C0E2E25" w14:textId="21DA0FAA" w:rsidR="00F603F6" w:rsidRPr="00FB1C16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od temperatury</w:t>
            </w:r>
          </w:p>
          <w:p w14:paraId="670D0B9E" w14:textId="67A9ED4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14:paraId="7A83A5DB" w14:textId="12E52722" w:rsidR="00F603F6" w:rsidRPr="00660205" w:rsidRDefault="00F603F6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14:paraId="7EF9F2FF" w14:textId="4B282F5D" w:rsidR="00F603F6" w:rsidRPr="00660205" w:rsidRDefault="00F603F6" w:rsidP="00FA0960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right="-193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BB1B85B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BFA7738" w14:textId="36CC4D1D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proofErr w:type="spellStart"/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odróżnia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14:paraId="72BC5211" w14:textId="4C978D15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14:paraId="3DA55541" w14:textId="39F1DB54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14:paraId="0AC47ADB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2EA9C7AD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14:paraId="425E0074" w14:textId="2941DDA0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proofErr w:type="spellStart"/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uwzględnia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14:paraId="2B443C5B" w14:textId="72250A98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73CC3D35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14:paraId="7D550566" w14:textId="53AD84F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14:paraId="41BD10AB" w14:textId="1E29F823" w:rsidR="00F603F6" w:rsidRPr="00DC4A01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DC4A01">
              <w:rPr>
                <w:color w:val="000000"/>
                <w:sz w:val="15"/>
                <w:szCs w:val="15"/>
                <w:highlight w:val="lightGray"/>
              </w:rPr>
              <w:t>przedstawia i porównuje na wykresach zależność oporu od temperatury dla metali i półprzewodników</w:t>
            </w:r>
          </w:p>
          <w:p w14:paraId="0D353848" w14:textId="73B2890E" w:rsidR="00F603F6" w:rsidRPr="00DC4A01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DC4A01">
              <w:rPr>
                <w:color w:val="000000"/>
                <w:sz w:val="15"/>
                <w:szCs w:val="15"/>
                <w:highlight w:val="lightGray"/>
              </w:rPr>
              <w:lastRenderedPageBreak/>
              <w:t>wyjaśnia, dlaczego wraz ze wzrostem temperatury opór przewodnika rośnie, a opór półprzewodnika maleje (do pewnej</w:t>
            </w:r>
            <w:r w:rsidRPr="00DC4A01">
              <w:rPr>
                <w:color w:val="000000"/>
                <w:spacing w:val="-4"/>
                <w:sz w:val="15"/>
                <w:szCs w:val="15"/>
                <w:highlight w:val="lightGray"/>
              </w:rPr>
              <w:t xml:space="preserve"> granicy); </w:t>
            </w:r>
            <w:r w:rsidRPr="00DC4A01">
              <w:rPr>
                <w:color w:val="000000"/>
                <w:spacing w:val="-2"/>
                <w:sz w:val="15"/>
                <w:szCs w:val="15"/>
                <w:highlight w:val="lightGray"/>
              </w:rPr>
              <w:t>opisuje</w:t>
            </w:r>
            <w:r w:rsidRPr="00DC4A01">
              <w:rPr>
                <w:color w:val="000000"/>
                <w:sz w:val="15"/>
                <w:szCs w:val="15"/>
                <w:highlight w:val="lightGray"/>
              </w:rPr>
              <w:t xml:space="preserve"> na wybranych przykładach praktyczne wykorzystanie tych zależności</w:t>
            </w:r>
          </w:p>
          <w:p w14:paraId="4DBCD28F" w14:textId="2FC99CAA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14:paraId="5FE69ED3" w14:textId="69244A66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2D67ED8E" w14:textId="33CC13BA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07111F74" w14:textId="059A1997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14:paraId="36F067D4" w14:textId="057DE334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3FCBFCD1" w14:textId="199AC9BA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0FAEBEBD" w14:textId="5ACC4504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DD7FFD9" w14:textId="03F550B0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227F0199" w14:textId="2BE395A8" w:rsidR="00F603F6" w:rsidRPr="00DC4A01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DC4A01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DC4A01">
              <w:rPr>
                <w:color w:val="000000"/>
                <w:sz w:val="15"/>
                <w:szCs w:val="15"/>
                <w:highlight w:val="lightGray"/>
              </w:rPr>
              <w:t>zależnością oporu od temperatury</w:t>
            </w:r>
          </w:p>
          <w:p w14:paraId="7D6D1548" w14:textId="5FF72F40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14:paraId="5CD66F07" w14:textId="77777777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14:paraId="296E53C2" w14:textId="33EC04D1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14:paraId="089008C1" w14:textId="21F0D94D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14:paraId="18AC8E56" w14:textId="64689A55"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14:paraId="2EDD31E4" w14:textId="235A573D" w:rsidR="00F603F6" w:rsidRPr="00FB1C16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</w:p>
          <w:p w14:paraId="76CFB797" w14:textId="0FD989DA"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14:paraId="19C30BCD" w14:textId="7AB80172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9DC1B95" w14:textId="6ACC360D" w:rsidR="00F603F6" w:rsidRPr="00660205" w:rsidRDefault="00F603F6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A2257AD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028A5148" w14:textId="35C9D95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0F5CEAE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7AAD9A01" w14:textId="2C9C704C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0FA1EA2" w14:textId="2019B67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467619DF" w14:textId="5200E05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3BCB64F1" w14:textId="795A581E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04EC3EBB" w14:textId="6603D38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762F42DA" w14:textId="5C373D0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0E24AAD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2FBBE249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 xml:space="preserve">jako własnością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przewodnika; posługuje się jednostką oporu</w:t>
            </w:r>
          </w:p>
          <w:p w14:paraId="55E4E9FA" w14:textId="2B721AAD" w:rsidR="00F603F6" w:rsidRPr="00FB1C16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49F10565" w14:textId="759555B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3E68CAE9" w14:textId="4BD5D41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553D109B" w14:textId="3ADB70B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22B2DA7C" w14:textId="53AE626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2748829" w14:textId="544965F3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0B9860D1" w14:textId="5C4C97D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snapToGrid w:val="0"/>
                <w:color w:val="000000"/>
                <w:sz w:val="15"/>
                <w:szCs w:val="15"/>
              </w:rPr>
              <w:t>złożone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6FC6F62F" w14:textId="53451AA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3EDF551F" w14:textId="426D894A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8D15D68" w14:textId="3B95236B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2F91BC6" w14:textId="3B7B4B4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9AB4F3A" w14:textId="4E5A7C4D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5C0B24CF" w14:textId="6A063C93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28FF0A4" w14:textId="452497D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570F9C71" w14:textId="4CBA5D5A" w:rsidR="00F603F6" w:rsidRPr="00FB1C16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0CF1853A" w14:textId="0168F62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901393F" w14:textId="39502292" w:rsidR="00F603F6" w:rsidRPr="00660205" w:rsidRDefault="00F603F6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6AFACD" w14:textId="77777777" w:rsidR="00F603F6" w:rsidRDefault="00B4491D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B973643" w14:textId="77777777" w:rsidR="00B4491D" w:rsidRPr="00B4491D" w:rsidRDefault="00B4491D" w:rsidP="00B4491D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color w:val="000000"/>
                <w:sz w:val="15"/>
                <w:szCs w:val="15"/>
              </w:rPr>
              <w:t xml:space="preserve">nietypowe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B4491D">
              <w:rPr>
                <w:color w:val="000000"/>
                <w:sz w:val="15"/>
                <w:szCs w:val="15"/>
              </w:rPr>
              <w:t xml:space="preserve">rozdziału </w:t>
            </w:r>
            <w:r w:rsidRPr="00B4491D">
              <w:rPr>
                <w:i/>
                <w:color w:val="000000"/>
                <w:sz w:val="15"/>
                <w:szCs w:val="15"/>
              </w:rPr>
              <w:t>Prąd elektryczny</w:t>
            </w:r>
            <w:r w:rsidRPr="00B4491D">
              <w:rPr>
                <w:color w:val="000000"/>
                <w:sz w:val="15"/>
                <w:szCs w:val="15"/>
              </w:rPr>
              <w:t>, w szczególności</w:t>
            </w:r>
            <w:r>
              <w:rPr>
                <w:color w:val="000000"/>
                <w:sz w:val="15"/>
                <w:szCs w:val="15"/>
              </w:rPr>
              <w:t>:</w:t>
            </w:r>
          </w:p>
          <w:p w14:paraId="6309828D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7EE24FBC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4B19CA72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77847AA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C620CD7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prawa Kirchhoffa</w:t>
            </w:r>
          </w:p>
          <w:p w14:paraId="789363E7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96C7FEA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62741C88" w14:textId="77777777" w:rsidR="00B4491D" w:rsidRPr="00FB1C16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1B777629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5612290" w14:textId="2DCCF9C8" w:rsidR="00B4491D" w:rsidRPr="00660205" w:rsidRDefault="00B4491D" w:rsidP="00B4491D">
            <w:pPr>
              <w:widowControl/>
              <w:autoSpaceDE/>
              <w:autoSpaceDN/>
              <w:adjustRightInd/>
              <w:spacing w:line="276" w:lineRule="auto"/>
              <w:ind w:left="164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B4491D" w:rsidRPr="005932CB" w14:paraId="205520A3" w14:textId="4A77BBF0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E71C6EB" w14:textId="6E08D0B5" w:rsidR="00B4491D" w:rsidRDefault="00B4491D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B4491D" w14:paraId="20B51E05" w14:textId="1DE91252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424100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14:paraId="02C481C8" w14:textId="131A30D5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F63FAB9" w14:textId="0C6B1FCC" w:rsidR="00F603F6" w:rsidRPr="005F399E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5F399E">
              <w:rPr>
                <w:sz w:val="15"/>
                <w:szCs w:val="15"/>
                <w:highlight w:val="lightGray"/>
              </w:rPr>
              <w:t>opisuje rolę izolacji i bezpieczników przeciążeniowych w domowej sieci elektrycznej oraz warunki bezpiecznego korzystania z energii elektrycznej</w:t>
            </w:r>
          </w:p>
          <w:p w14:paraId="49965A68" w14:textId="5B124B71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8172166" w14:textId="5A49B208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1A6902D3" w14:textId="652E419A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510D2B19" w14:textId="0EEFF682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013B3467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5756107C" w14:textId="1A6790E8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</w:t>
            </w:r>
            <w:r>
              <w:rPr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na schematach obwodów elektronicznych</w:t>
            </w:r>
          </w:p>
          <w:p w14:paraId="1BC34050" w14:textId="67C7583C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C870525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52DD2C3D" w14:textId="01F8952E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2A4D8FD6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7C93DC08" w14:textId="5D3F9987" w:rsidR="00F603F6" w:rsidRPr="00660205" w:rsidRDefault="00F603F6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4F6D1032" w14:textId="7177158D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Cs/>
                <w:i/>
                <w:iCs/>
                <w:sz w:val="15"/>
                <w:szCs w:val="15"/>
              </w:rPr>
              <w:lastRenderedPageBreak/>
              <w:t>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6134095" w14:textId="17BF2ECE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BA1559E" w14:textId="1F03B7E1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075E5ECD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A678E20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01C44F8D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632C733E" w14:textId="77777777" w:rsidR="00F603F6" w:rsidRPr="002F3F7F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3B4DF302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1BCC37F9" w14:textId="2F53506C"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F5DDE83" w14:textId="77777777" w:rsidR="00F603F6" w:rsidRPr="00660205" w:rsidRDefault="00F603F6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14:paraId="5F2E14D7" w14:textId="76AF8DA6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14:paraId="05E2605D" w14:textId="1A3B9B51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14:paraId="5897849C" w14:textId="64BA338E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obliczeniach dane znamionowe urządzeń elektrycznych; </w:t>
            </w:r>
            <w:r w:rsidRPr="002F3F7F">
              <w:rPr>
                <w:sz w:val="15"/>
                <w:szCs w:val="15"/>
                <w:highlight w:val="lightGray"/>
              </w:rPr>
              <w:t>oblicza zużycie energii elektrycznej i jego koszt</w:t>
            </w:r>
          </w:p>
          <w:p w14:paraId="47C730AF" w14:textId="1B4043A2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 funkcję bezpieczników różnicowych – wyłączników różnicowoprądowych i przewodu uziemiającego</w:t>
            </w:r>
          </w:p>
          <w:p w14:paraId="3FA38583" w14:textId="45B480B2" w:rsidR="00F603F6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14:paraId="38BA04B5" w14:textId="493C4ED5" w:rsidR="00F603F6" w:rsidRPr="000837DD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5F399E">
              <w:rPr>
                <w:sz w:val="15"/>
                <w:szCs w:val="15"/>
                <w:highlight w:val="lightGray"/>
              </w:rPr>
              <w:t>przelicza ilość energii elektrycznej wyrażoną w kilowatogodzinach na dżule</w:t>
            </w:r>
          </w:p>
          <w:p w14:paraId="7F45C78E" w14:textId="3090D4A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14:paraId="3305920A" w14:textId="3DF7779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>; wymienia źródła pola 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14:paraId="2A8CAC71" w14:textId="5CE81BF3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14:paraId="71C03168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14:paraId="7534521F" w14:textId="047152E5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14:paraId="733F6C77" w14:textId="4A02EB8B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6330FF26" w14:textId="77777777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funkcję pola magnetycznego Ziemi jako osłony przed wiatrem słonecznym</w:t>
            </w:r>
          </w:p>
          <w:p w14:paraId="69B940A0" w14:textId="7E7F5576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14:paraId="02F12294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14:paraId="77C8432E" w14:textId="42715295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14:paraId="58C63D7D" w14:textId="65EB384B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opisuje budowę i zasadę działania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 xml:space="preserve">transformatora, 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>podaje przykłady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jego zastosowania</w:t>
            </w:r>
          </w:p>
          <w:p w14:paraId="4831C60B" w14:textId="33B1A52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14:paraId="418887F0" w14:textId="0F8BC710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14:paraId="2DD3DF53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14:paraId="342B4487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14:paraId="7AF0AC8E" w14:textId="343B6F05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historii odkryć w dziedzinie magnetyzmu</w:t>
            </w:r>
          </w:p>
          <w:p w14:paraId="7E18C8A8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17D6C5A7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5694B72" w14:textId="11B2F51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14:paraId="53801B98" w14:textId="0EA928E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4AF857C" w14:textId="4F1B052C" w:rsidR="00F603F6" w:rsidRPr="00650449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50449">
              <w:rPr>
                <w:sz w:val="15"/>
                <w:szCs w:val="15"/>
                <w:highlight w:val="lightGray"/>
              </w:rPr>
              <w:t>bada zwarcie i działanie bezpiecznika</w:t>
            </w:r>
          </w:p>
          <w:p w14:paraId="0CA0DC23" w14:textId="203D6F8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14:paraId="1229E862" w14:textId="3CB6AE3C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14:paraId="6CC4BDE2" w14:textId="022B3BB3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14:paraId="52B56F7A" w14:textId="0A80AFD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14:paraId="15827636" w14:textId="294430E0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14:paraId="48FDB5C1" w14:textId="7AFC0544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14:paraId="48329989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14:paraId="5838F03D" w14:textId="3D475EB9" w:rsidR="00F603F6" w:rsidRPr="00660205" w:rsidRDefault="00F603F6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14:paraId="1B653B57" w14:textId="6BCAEA4A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14:paraId="0A314B6A" w14:textId="53A62F8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2026E5B2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0F469C62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22EA105A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088221BE" w14:textId="77777777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03552FB9" w14:textId="122EDC3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>
              <w:rPr>
                <w:snapToGrid w:val="0"/>
                <w:spacing w:val="-2"/>
                <w:sz w:val="15"/>
                <w:szCs w:val="15"/>
              </w:rPr>
              <w:t>,</w:t>
            </w:r>
          </w:p>
          <w:p w14:paraId="0AA9F74E" w14:textId="4F784DD7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14:paraId="35812302" w14:textId="565DC888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14:paraId="791A5474" w14:textId="511F679A" w:rsidR="00F603F6" w:rsidRPr="00660205" w:rsidRDefault="00F603F6" w:rsidP="000837D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E6E105" w14:textId="77777777" w:rsidR="00F603F6" w:rsidRPr="00660205" w:rsidRDefault="00F603F6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753432C" w14:textId="6A83DD91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14:paraId="5044DE54" w14:textId="0B544981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uzasadnia, że odbiorniki w sieci domowej są połączone równolegle, a łączna moc pobierana z sieci jest równa sumie mocy poszczególnych urządzeń</w:t>
            </w:r>
          </w:p>
          <w:p w14:paraId="1D6DBDD9" w14:textId="21D52E36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14:paraId="1618FB03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14:paraId="57625903" w14:textId="1EA0F68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14:paraId="72FDA765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powstawanie zorzy polarnej</w:t>
            </w:r>
          </w:p>
          <w:p w14:paraId="080BCFB2" w14:textId="6D019194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14:paraId="4B9313EC" w14:textId="630C26B2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sz w:val="15"/>
                <w:szCs w:val="15"/>
                <w:highlight w:val="lightGray"/>
              </w:rPr>
              <w:t xml:space="preserve">– na modelu lub schemacie – zasadę działania 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>transformatora i </w:t>
            </w:r>
            <w:r w:rsidRPr="002F3F7F">
              <w:rPr>
                <w:sz w:val="15"/>
                <w:szCs w:val="15"/>
                <w:highlight w:val="lightGray"/>
              </w:rPr>
              <w:t>rolę rdzenia w kształcie ramki</w:t>
            </w:r>
          </w:p>
          <w:p w14:paraId="647017D4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wykazuje, 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że transformator nie pozwala uzyska</w:t>
            </w:r>
            <w:r w:rsidRPr="002F3F7F">
              <w:rPr>
                <w:sz w:val="15"/>
                <w:szCs w:val="15"/>
                <w:highlight w:val="lightGray"/>
              </w:rPr>
              <w:t>ć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 xml:space="preserve"> na wyj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 wyższej mocy niż na wej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</w:t>
            </w:r>
            <w:r w:rsidRPr="002F3F7F">
              <w:rPr>
                <w:sz w:val="15"/>
                <w:szCs w:val="15"/>
                <w:highlight w:val="lightGray"/>
              </w:rPr>
              <w:t>; 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, do czego służą linie wysokiego napięcia; omawia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przesyłanie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energii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elektrycznej</w:t>
            </w:r>
          </w:p>
          <w:p w14:paraId="3B4F0AB7" w14:textId="2E69A68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14:paraId="625ADB21" w14:textId="6FDA694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14:paraId="52957A39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zastosowania tranzystorów</w:t>
            </w:r>
          </w:p>
          <w:p w14:paraId="4B7EB280" w14:textId="65AA1DD1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</w:t>
            </w:r>
            <w:r w:rsidRPr="00660205">
              <w:rPr>
                <w:sz w:val="15"/>
                <w:szCs w:val="15"/>
              </w:rPr>
              <w:lastRenderedPageBreak/>
              <w:t xml:space="preserve">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692B184" w14:textId="3571E69E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54B0E6B3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14:paraId="218F4163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0FCC3D12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94FA7AB" w14:textId="5EEEDD31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6FE01393" w14:textId="38921EF0" w:rsidR="00F603F6" w:rsidRPr="002F3F7F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025BE10C" w14:textId="323E9D57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9D5398A" w14:textId="07FFF519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0D351C" w14:textId="1932FB25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29BB32B6" w14:textId="6CF02A05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D954B29" w14:textId="24A6E804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33710B9C" w14:textId="053EAAFC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C810917" w14:textId="1BD1C826" w:rsidR="00F603F6" w:rsidRPr="002F3F7F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6A4398C5" w14:textId="77777777"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0837DD">
              <w:rPr>
                <w:spacing w:val="-2"/>
                <w:sz w:val="15"/>
                <w:szCs w:val="15"/>
              </w:rPr>
              <w:t>prądu;</w:t>
            </w:r>
            <w:r w:rsidRPr="000837DD">
              <w:rPr>
                <w:spacing w:val="-4"/>
                <w:sz w:val="15"/>
                <w:szCs w:val="15"/>
              </w:rPr>
              <w:t xml:space="preserve"> </w:t>
            </w:r>
          </w:p>
          <w:p w14:paraId="12CB8754" w14:textId="0556B3FD"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>przeprowadza doświadczenia, korzystając z ich opisu:</w:t>
            </w:r>
          </w:p>
          <w:p w14:paraId="251353A5" w14:textId="1092A449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717CA845" w14:textId="3F37F5F2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lastRenderedPageBreak/>
              <w:t>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23C29F4C" w14:textId="1BBE05E3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7C65E1B9" w14:textId="39D41917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6B918278" w14:textId="04B51D10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484736FF" w14:textId="25309D52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14:paraId="6F15A2C9" w14:textId="77777777" w:rsidR="00F603F6" w:rsidRPr="00660205" w:rsidRDefault="00F603F6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14:paraId="2C12E42B" w14:textId="681153B8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14:paraId="7EB6B3AA" w14:textId="6C97FE58"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9046CAB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3EF3AE22" w14:textId="1846FF88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56C329C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2DE3F7F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6336C726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4782D8BE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01C1C5FF" w14:textId="77777777" w:rsidR="00F603F6" w:rsidRPr="002F3F7F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01D57A5E" w14:textId="3FDBE69C" w:rsidR="00F603F6" w:rsidRPr="000837DD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722AC92F" w14:textId="77777777" w:rsidR="00F603F6" w:rsidRPr="002F3F7F" w:rsidRDefault="00F603F6" w:rsidP="000837DD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</w:p>
          <w:p w14:paraId="75C41A80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F3993BB" w14:textId="77777777"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5EE57394" w14:textId="77777777"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036CDE8A" w14:textId="77777777" w:rsidR="00F603F6" w:rsidRPr="00660205" w:rsidRDefault="00F603F6" w:rsidP="000837DD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</w:p>
          <w:p w14:paraId="615186D2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0FAE109E" w14:textId="77777777"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23C02736" w14:textId="77777777"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62C26EC7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lastRenderedPageBreak/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820A893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77EFF8E6" w14:textId="4DCEDA62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</w:p>
          <w:p w14:paraId="4C2C862A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6323E7C6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737F940F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7AAD5B20" w14:textId="77777777" w:rsidR="00F603F6" w:rsidRPr="00660205" w:rsidRDefault="00F603F6" w:rsidP="000837DD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71F2402" w14:textId="623D3FB8" w:rsidR="00F603F6" w:rsidRPr="00660205" w:rsidRDefault="00F603F6" w:rsidP="000837DD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2E499E8" w14:textId="77777777" w:rsidR="00F603F6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0CAEE18" w14:textId="027687DE" w:rsidR="002C2D10" w:rsidRPr="00660205" w:rsidRDefault="002C2D10" w:rsidP="000452B3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48"/>
              </w:tabs>
              <w:autoSpaceDE/>
              <w:autoSpaceDN/>
              <w:adjustRightInd/>
              <w:spacing w:line="276" w:lineRule="auto"/>
              <w:ind w:left="6" w:hanging="6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>
              <w:rPr>
                <w:sz w:val="15"/>
                <w:szCs w:val="15"/>
              </w:rPr>
              <w:t>niety</w:t>
            </w:r>
            <w:r w:rsidRPr="00660205">
              <w:rPr>
                <w:sz w:val="15"/>
                <w:szCs w:val="15"/>
              </w:rPr>
              <w:t>powe zadania lub problemy dotyczące treści rozdziału</w:t>
            </w:r>
            <w:r w:rsidRPr="000452B3">
              <w:rPr>
                <w:sz w:val="15"/>
                <w:szCs w:val="15"/>
              </w:rPr>
              <w:t xml:space="preserve"> </w:t>
            </w:r>
            <w:r w:rsidRPr="000452B3">
              <w:rPr>
                <w:i/>
                <w:sz w:val="15"/>
                <w:szCs w:val="15"/>
              </w:rPr>
              <w:t>Elektryczność i magnetyzm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1CDD8C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026BFAA3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37AEA3A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1D787097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30842032" w14:textId="77777777" w:rsidR="002C2D10" w:rsidRPr="002F3F7F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57D3F677" w14:textId="77777777" w:rsidR="002C2D10" w:rsidRPr="000837DD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0F7F432D" w14:textId="06DD9332" w:rsidR="00D1601F" w:rsidRPr="000452B3" w:rsidRDefault="00D1601F" w:rsidP="00D1601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 w:rsidR="000452B3">
              <w:rPr>
                <w:spacing w:val="-4"/>
                <w:sz w:val="15"/>
                <w:szCs w:val="15"/>
              </w:rPr>
              <w:t>dotyczące:</w:t>
            </w:r>
          </w:p>
          <w:p w14:paraId="7D64A66C" w14:textId="78AC7DCF" w:rsidR="000452B3" w:rsidRPr="00660205" w:rsidRDefault="000452B3" w:rsidP="000452B3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highlight w:val="lightGray"/>
              </w:rPr>
              <w:t xml:space="preserve">– </w:t>
            </w:r>
            <w:r w:rsidRPr="002F3F7F">
              <w:rPr>
                <w:sz w:val="15"/>
                <w:szCs w:val="15"/>
                <w:highlight w:val="lightGray"/>
              </w:rPr>
              <w:t xml:space="preserve">historii odkryć </w:t>
            </w:r>
            <w:r w:rsidRPr="002F3F7F">
              <w:rPr>
                <w:sz w:val="15"/>
                <w:szCs w:val="15"/>
                <w:highlight w:val="lightGray"/>
              </w:rPr>
              <w:lastRenderedPageBreak/>
              <w:t>dotyczących magnetyzmu</w:t>
            </w:r>
          </w:p>
          <w:p w14:paraId="71DABBA8" w14:textId="77777777" w:rsidR="000452B3" w:rsidRPr="002F3F7F" w:rsidRDefault="000452B3" w:rsidP="000452B3">
            <w:pPr>
              <w:widowControl/>
              <w:numPr>
                <w:ilvl w:val="0"/>
                <w:numId w:val="35"/>
              </w:numPr>
              <w:tabs>
                <w:tab w:val="clear" w:pos="700"/>
                <w:tab w:val="num" w:pos="89"/>
              </w:tabs>
              <w:autoSpaceDE/>
              <w:autoSpaceDN/>
              <w:adjustRightInd/>
              <w:spacing w:line="276" w:lineRule="auto"/>
              <w:ind w:left="-53" w:firstLine="0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0842DB5C" w14:textId="77777777" w:rsidR="000452B3" w:rsidRPr="00660205" w:rsidRDefault="000452B3" w:rsidP="000452B3">
            <w:pPr>
              <w:spacing w:line="276" w:lineRule="auto"/>
              <w:ind w:left="-53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1708B77" w14:textId="2DFE6139" w:rsidR="002C2D10" w:rsidRPr="00660205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</w:tc>
      </w:tr>
    </w:tbl>
    <w:p w14:paraId="06A60D93" w14:textId="77777777" w:rsidR="00660205" w:rsidRDefault="00660205">
      <w:pPr>
        <w:pStyle w:val="Nagwek1"/>
        <w:kinsoku w:val="0"/>
        <w:overflowPunct w:val="0"/>
        <w:spacing w:before="114"/>
        <w:ind w:left="101"/>
        <w:rPr>
          <w:b/>
          <w:bCs/>
          <w:color w:val="221F1F"/>
        </w:rPr>
      </w:pPr>
      <w:r>
        <w:rPr>
          <w:b/>
          <w:bCs/>
          <w:color w:val="221F1F"/>
        </w:rPr>
        <w:lastRenderedPageBreak/>
        <w:br w:type="page"/>
      </w:r>
    </w:p>
    <w:p w14:paraId="4CD90E2B" w14:textId="39CFE783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</w:p>
    <w:sectPr w:rsidR="00643E59" w:rsidSect="004C41F6">
      <w:headerReference w:type="default" r:id="rId9"/>
      <w:footerReference w:type="default" r:id="rId10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FC0D" w14:textId="77777777" w:rsidR="00063115" w:rsidRDefault="00063115" w:rsidP="004C41F6">
      <w:r>
        <w:separator/>
      </w:r>
    </w:p>
  </w:endnote>
  <w:endnote w:type="continuationSeparator" w:id="0">
    <w:p w14:paraId="06069408" w14:textId="77777777" w:rsidR="00063115" w:rsidRDefault="00063115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4DC8" w14:textId="77777777"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5713C833" w14:textId="77777777"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13F8B" w14:textId="77777777" w:rsidR="00063115" w:rsidRDefault="00063115" w:rsidP="004C41F6">
      <w:r>
        <w:separator/>
      </w:r>
    </w:p>
  </w:footnote>
  <w:footnote w:type="continuationSeparator" w:id="0">
    <w:p w14:paraId="1B5E1003" w14:textId="77777777" w:rsidR="00063115" w:rsidRDefault="00063115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462F" w14:textId="77777777" w:rsidR="00330D9D" w:rsidRDefault="00330D9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D1AA429" wp14:editId="22188626">
              <wp:simplePos x="0" y="0"/>
              <wp:positionH relativeFrom="page">
                <wp:posOffset>1050925</wp:posOffset>
              </wp:positionH>
              <wp:positionV relativeFrom="paragraph">
                <wp:posOffset>-1508760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1D6CB156" id="Group 927" o:spid="_x0000_s1026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DF1DB3" wp14:editId="078310DB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5735" w14:textId="77777777"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844E62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14:paraId="4A2A5735" w14:textId="77777777"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844E62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5163EC" w14:textId="77777777"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59"/>
    <w:rsid w:val="0004427E"/>
    <w:rsid w:val="000452B3"/>
    <w:rsid w:val="000556FD"/>
    <w:rsid w:val="00063115"/>
    <w:rsid w:val="000837DD"/>
    <w:rsid w:val="000B0AAF"/>
    <w:rsid w:val="000D1E12"/>
    <w:rsid w:val="001227CD"/>
    <w:rsid w:val="00155E54"/>
    <w:rsid w:val="00191358"/>
    <w:rsid w:val="001D24E9"/>
    <w:rsid w:val="001F6399"/>
    <w:rsid w:val="002565C3"/>
    <w:rsid w:val="00276243"/>
    <w:rsid w:val="002B2D9A"/>
    <w:rsid w:val="002B514E"/>
    <w:rsid w:val="002C2D10"/>
    <w:rsid w:val="002D7804"/>
    <w:rsid w:val="002F3F7F"/>
    <w:rsid w:val="00325B71"/>
    <w:rsid w:val="00326AD8"/>
    <w:rsid w:val="00326B84"/>
    <w:rsid w:val="00330D9D"/>
    <w:rsid w:val="004C41F6"/>
    <w:rsid w:val="00531C14"/>
    <w:rsid w:val="00583C50"/>
    <w:rsid w:val="00587836"/>
    <w:rsid w:val="005932CB"/>
    <w:rsid w:val="005F0D9F"/>
    <w:rsid w:val="005F399E"/>
    <w:rsid w:val="006153A2"/>
    <w:rsid w:val="00643E59"/>
    <w:rsid w:val="00650449"/>
    <w:rsid w:val="00660205"/>
    <w:rsid w:val="006750CE"/>
    <w:rsid w:val="00681EDF"/>
    <w:rsid w:val="00721F97"/>
    <w:rsid w:val="00756E48"/>
    <w:rsid w:val="0077371D"/>
    <w:rsid w:val="00820235"/>
    <w:rsid w:val="00835CE8"/>
    <w:rsid w:val="00844E62"/>
    <w:rsid w:val="008970CD"/>
    <w:rsid w:val="008C2F3E"/>
    <w:rsid w:val="0090319B"/>
    <w:rsid w:val="0092727E"/>
    <w:rsid w:val="00992C5D"/>
    <w:rsid w:val="00A67131"/>
    <w:rsid w:val="00B13884"/>
    <w:rsid w:val="00B4491D"/>
    <w:rsid w:val="00B976A8"/>
    <w:rsid w:val="00BE187C"/>
    <w:rsid w:val="00BF2C1A"/>
    <w:rsid w:val="00C92CF0"/>
    <w:rsid w:val="00CF1A56"/>
    <w:rsid w:val="00D1601F"/>
    <w:rsid w:val="00D22459"/>
    <w:rsid w:val="00D257FE"/>
    <w:rsid w:val="00D94E9A"/>
    <w:rsid w:val="00DB7079"/>
    <w:rsid w:val="00DC0FAB"/>
    <w:rsid w:val="00DC4A01"/>
    <w:rsid w:val="00DD67DA"/>
    <w:rsid w:val="00DE6FF7"/>
    <w:rsid w:val="00E137A9"/>
    <w:rsid w:val="00E72A35"/>
    <w:rsid w:val="00ED22A7"/>
    <w:rsid w:val="00ED6BDC"/>
    <w:rsid w:val="00F013EF"/>
    <w:rsid w:val="00F108B5"/>
    <w:rsid w:val="00F603F6"/>
    <w:rsid w:val="00F8205D"/>
    <w:rsid w:val="00FA0960"/>
    <w:rsid w:val="00FB1C16"/>
    <w:rsid w:val="00FE3F3C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2BFD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D12A-7EA5-42C6-8BBC-0A6B0F75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4986</Words>
  <Characters>29918</Characters>
  <Application>Microsoft Office Word</Application>
  <DocSecurity>0</DocSecurity>
  <Lines>249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NOWE odkryć fizykę klasa 2</dc:title>
  <dc:subject/>
  <dc:creator>ER</dc:creator>
  <cp:keywords/>
  <dc:description/>
  <cp:lastModifiedBy>HP</cp:lastModifiedBy>
  <cp:revision>8</cp:revision>
  <cp:lastPrinted>2025-07-24T14:37:00Z</cp:lastPrinted>
  <dcterms:created xsi:type="dcterms:W3CDTF">2025-07-24T14:34:00Z</dcterms:created>
  <dcterms:modified xsi:type="dcterms:W3CDTF">2025-09-15T18:11:00Z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